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28BD" w14:textId="77777777" w:rsid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</w:pPr>
    </w:p>
    <w:p w14:paraId="5DBF887F" w14:textId="77777777" w:rsid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</w:pPr>
    </w:p>
    <w:p w14:paraId="2BF6CD7E" w14:textId="77777777" w:rsid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</w:pPr>
    </w:p>
    <w:p w14:paraId="45495F7F" w14:textId="77777777" w:rsid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</w:pPr>
    </w:p>
    <w:p w14:paraId="4AD35673" w14:textId="6D67E1AB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  <w:t>Title:</w:t>
      </w:r>
    </w:p>
    <w:p w14:paraId="354E7973" w14:textId="3092FC1A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  <w:t>Author(s):</w:t>
      </w:r>
    </w:p>
    <w:p w14:paraId="1E95F03E" w14:textId="77777777" w:rsidR="00F8041E" w:rsidRPr="00F8041E" w:rsidRDefault="00F8041E" w:rsidP="00F8041E">
      <w:pPr>
        <w:numPr>
          <w:ilvl w:val="0"/>
          <w:numId w:val="2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  <w:t>List full names of all contributing authors.</w:t>
      </w:r>
    </w:p>
    <w:p w14:paraId="792E4E97" w14:textId="77777777" w:rsidR="00F8041E" w:rsidRPr="00F8041E" w:rsidRDefault="00F8041E" w:rsidP="00F8041E">
      <w:pPr>
        <w:numPr>
          <w:ilvl w:val="0"/>
          <w:numId w:val="2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  <w:t>Indicate the presenting author with an asterisk (*).</w:t>
      </w:r>
    </w:p>
    <w:p w14:paraId="0089EF6B" w14:textId="77777777" w:rsidR="00F8041E" w:rsidRPr="00F8041E" w:rsidRDefault="00F8041E" w:rsidP="00F8041E">
      <w:pPr>
        <w:numPr>
          <w:ilvl w:val="0"/>
          <w:numId w:val="2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  <w:t>Separate multiple authors with commas.</w:t>
      </w:r>
    </w:p>
    <w:p w14:paraId="46B29963" w14:textId="1D4959D5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  <w:t>Affiliations:</w:t>
      </w:r>
    </w:p>
    <w:p w14:paraId="4CB349AD" w14:textId="77777777" w:rsidR="00F8041E" w:rsidRPr="00F8041E" w:rsidRDefault="00F8041E" w:rsidP="00F8041E">
      <w:pPr>
        <w:numPr>
          <w:ilvl w:val="0"/>
          <w:numId w:val="2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  <w:t>Include institutional affiliations for each author (University, Organization, City, Country).</w:t>
      </w:r>
    </w:p>
    <w:p w14:paraId="63F73C64" w14:textId="446987B0" w:rsidR="00F8041E" w:rsidRPr="003F3C1C" w:rsidRDefault="00F8041E" w:rsidP="003F3C1C">
      <w:pPr>
        <w:numPr>
          <w:ilvl w:val="0"/>
          <w:numId w:val="2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  <w:t>Use superscript numbers to link authors to affiliations if multiple institutions are listed.</w:t>
      </w:r>
    </w:p>
    <w:p w14:paraId="6F9FD297" w14:textId="77777777" w:rsidR="00501297" w:rsidRDefault="00501297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</w:pPr>
    </w:p>
    <w:p w14:paraId="30D0569A" w14:textId="2396EA1B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b/>
          <w:bCs/>
          <w:kern w:val="0"/>
          <w:szCs w:val="24"/>
          <w:lang w:val="en-AE" w:eastAsia="en-US"/>
        </w:rPr>
        <w:t>Abstract Text (max. 300 words):</w:t>
      </w:r>
      <w:r w:rsidRPr="00F8041E">
        <w:rPr>
          <w:rFonts w:ascii="Times New Roman" w:eastAsia="Times New Roman" w:hAnsi="Times New Roman" w:cs="Times New Roman"/>
          <w:kern w:val="0"/>
          <w:szCs w:val="24"/>
          <w:lang w:val="en-AE" w:eastAsia="en-US"/>
        </w:rPr>
        <w:br/>
      </w:r>
    </w:p>
    <w:p w14:paraId="177506D8" w14:textId="77777777" w:rsidR="00F8041E" w:rsidRPr="00501297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  <w:t>Background: Brief context and rationale.</w:t>
      </w:r>
    </w:p>
    <w:p w14:paraId="75E7108A" w14:textId="77777777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</w:pPr>
    </w:p>
    <w:p w14:paraId="7F944842" w14:textId="77777777" w:rsidR="00F8041E" w:rsidRPr="00501297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  <w:t>Methods: Outline of design, participants, or techniques used.</w:t>
      </w:r>
    </w:p>
    <w:p w14:paraId="33ED2798" w14:textId="77777777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</w:pPr>
    </w:p>
    <w:p w14:paraId="76A50A3A" w14:textId="77777777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  <w:t>Results: Key findings (even preliminary).</w:t>
      </w:r>
    </w:p>
    <w:p w14:paraId="33FC5799" w14:textId="77777777" w:rsidR="00F8041E" w:rsidRPr="00501297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</w:pPr>
    </w:p>
    <w:p w14:paraId="348655D2" w14:textId="2C14C5FD" w:rsidR="00F8041E" w:rsidRPr="00F8041E" w:rsidRDefault="00F8041E" w:rsidP="00F8041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</w:pPr>
      <w:r w:rsidRPr="00F8041E">
        <w:rPr>
          <w:rFonts w:ascii="Times New Roman" w:eastAsia="Times New Roman" w:hAnsi="Times New Roman" w:cs="Times New Roman"/>
          <w:i/>
          <w:iCs/>
          <w:kern w:val="0"/>
          <w:szCs w:val="24"/>
          <w:lang w:val="en-AE" w:eastAsia="en-US"/>
        </w:rPr>
        <w:t>Conclusion: Summary and potential implications.</w:t>
      </w:r>
    </w:p>
    <w:p w14:paraId="5EA76EA2" w14:textId="61E86D51" w:rsidR="00937D11" w:rsidRPr="00F8041E" w:rsidRDefault="00937D11" w:rsidP="00F8041E">
      <w:pPr>
        <w:rPr>
          <w:lang w:val="en-AE"/>
        </w:rPr>
      </w:pPr>
    </w:p>
    <w:sectPr w:rsidR="00937D11" w:rsidRPr="00F8041E" w:rsidSect="00501297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2FEE" w14:textId="77777777" w:rsidR="00F179FE" w:rsidRDefault="00F179FE" w:rsidP="00A66B18">
      <w:pPr>
        <w:spacing w:before="0" w:after="0"/>
      </w:pPr>
      <w:r>
        <w:separator/>
      </w:r>
    </w:p>
  </w:endnote>
  <w:endnote w:type="continuationSeparator" w:id="0">
    <w:p w14:paraId="28A8CAD2" w14:textId="77777777" w:rsidR="00F179FE" w:rsidRDefault="00F179F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7764" w14:textId="77777777" w:rsidR="00F179FE" w:rsidRDefault="00F179FE" w:rsidP="00A66B18">
      <w:pPr>
        <w:spacing w:before="0" w:after="0"/>
      </w:pPr>
      <w:r>
        <w:separator/>
      </w:r>
    </w:p>
  </w:footnote>
  <w:footnote w:type="continuationSeparator" w:id="0">
    <w:p w14:paraId="366A6C28" w14:textId="77777777" w:rsidR="00F179FE" w:rsidRDefault="00F179F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9ED6" w14:textId="4962675C" w:rsidR="00982D68" w:rsidRDefault="00982D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322AC" wp14:editId="209EC3A6">
          <wp:simplePos x="0" y="0"/>
          <wp:positionH relativeFrom="column">
            <wp:posOffset>3891280</wp:posOffset>
          </wp:positionH>
          <wp:positionV relativeFrom="paragraph">
            <wp:posOffset>89242</wp:posOffset>
          </wp:positionV>
          <wp:extent cx="2789555" cy="895350"/>
          <wp:effectExtent l="0" t="0" r="4445" b="6350"/>
          <wp:wrapTight wrapText="bothSides">
            <wp:wrapPolygon edited="0">
              <wp:start x="0" y="0"/>
              <wp:lineTo x="0" y="21447"/>
              <wp:lineTo x="21536" y="21447"/>
              <wp:lineTo x="21536" y="0"/>
              <wp:lineTo x="0" y="0"/>
            </wp:wrapPolygon>
          </wp:wrapTight>
          <wp:docPr id="1433899300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73152" name="Picture 2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55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9626F02" wp14:editId="5DA3832B">
          <wp:simplePos x="0" y="0"/>
          <wp:positionH relativeFrom="column">
            <wp:posOffset>215900</wp:posOffset>
          </wp:positionH>
          <wp:positionV relativeFrom="paragraph">
            <wp:posOffset>198755</wp:posOffset>
          </wp:positionV>
          <wp:extent cx="2197100" cy="825500"/>
          <wp:effectExtent l="0" t="0" r="0" b="0"/>
          <wp:wrapTight wrapText="bothSides">
            <wp:wrapPolygon edited="0">
              <wp:start x="0" y="0"/>
              <wp:lineTo x="0" y="21268"/>
              <wp:lineTo x="21475" y="21268"/>
              <wp:lineTo x="21475" y="0"/>
              <wp:lineTo x="0" y="0"/>
            </wp:wrapPolygon>
          </wp:wrapTight>
          <wp:docPr id="28653407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99736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C5F"/>
    <w:multiLevelType w:val="multilevel"/>
    <w:tmpl w:val="8F6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072E"/>
    <w:multiLevelType w:val="multilevel"/>
    <w:tmpl w:val="26E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01DC3"/>
    <w:multiLevelType w:val="hybridMultilevel"/>
    <w:tmpl w:val="0E8C7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51EC6"/>
    <w:multiLevelType w:val="multilevel"/>
    <w:tmpl w:val="974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07154"/>
    <w:multiLevelType w:val="multilevel"/>
    <w:tmpl w:val="CE7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F7DEA"/>
    <w:multiLevelType w:val="multilevel"/>
    <w:tmpl w:val="A4AC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907EF"/>
    <w:multiLevelType w:val="multilevel"/>
    <w:tmpl w:val="F3A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B416A"/>
    <w:multiLevelType w:val="hybridMultilevel"/>
    <w:tmpl w:val="7EDE8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52D86"/>
    <w:multiLevelType w:val="multilevel"/>
    <w:tmpl w:val="422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E167D"/>
    <w:multiLevelType w:val="multilevel"/>
    <w:tmpl w:val="FE5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00818"/>
    <w:multiLevelType w:val="hybridMultilevel"/>
    <w:tmpl w:val="3DAC5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81E34"/>
    <w:multiLevelType w:val="multilevel"/>
    <w:tmpl w:val="CB1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4A6005"/>
    <w:multiLevelType w:val="multilevel"/>
    <w:tmpl w:val="DF72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905239"/>
    <w:multiLevelType w:val="multilevel"/>
    <w:tmpl w:val="12B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5929"/>
    <w:multiLevelType w:val="multilevel"/>
    <w:tmpl w:val="693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221B1"/>
    <w:multiLevelType w:val="multilevel"/>
    <w:tmpl w:val="6E0E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1140A"/>
    <w:multiLevelType w:val="multilevel"/>
    <w:tmpl w:val="CDD6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E0CFF"/>
    <w:multiLevelType w:val="multilevel"/>
    <w:tmpl w:val="7F8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C37074"/>
    <w:multiLevelType w:val="multilevel"/>
    <w:tmpl w:val="B1F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B6401"/>
    <w:multiLevelType w:val="multilevel"/>
    <w:tmpl w:val="9C84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2B6BE3"/>
    <w:multiLevelType w:val="multilevel"/>
    <w:tmpl w:val="526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9183C"/>
    <w:multiLevelType w:val="multilevel"/>
    <w:tmpl w:val="D20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CB7794"/>
    <w:multiLevelType w:val="multilevel"/>
    <w:tmpl w:val="6FD6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332297"/>
    <w:multiLevelType w:val="multilevel"/>
    <w:tmpl w:val="8B0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8A3157"/>
    <w:multiLevelType w:val="multilevel"/>
    <w:tmpl w:val="3C3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21FE8"/>
    <w:multiLevelType w:val="multilevel"/>
    <w:tmpl w:val="7F88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B48E7"/>
    <w:multiLevelType w:val="multilevel"/>
    <w:tmpl w:val="0DC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424890">
    <w:abstractNumId w:val="21"/>
  </w:num>
  <w:num w:numId="2" w16cid:durableId="1203984118">
    <w:abstractNumId w:val="15"/>
  </w:num>
  <w:num w:numId="3" w16cid:durableId="848327342">
    <w:abstractNumId w:val="20"/>
  </w:num>
  <w:num w:numId="4" w16cid:durableId="605384841">
    <w:abstractNumId w:val="16"/>
  </w:num>
  <w:num w:numId="5" w16cid:durableId="1376540761">
    <w:abstractNumId w:val="5"/>
  </w:num>
  <w:num w:numId="6" w16cid:durableId="1754466934">
    <w:abstractNumId w:val="9"/>
  </w:num>
  <w:num w:numId="7" w16cid:durableId="1928071047">
    <w:abstractNumId w:val="0"/>
  </w:num>
  <w:num w:numId="8" w16cid:durableId="1754736609">
    <w:abstractNumId w:val="7"/>
  </w:num>
  <w:num w:numId="9" w16cid:durableId="1501653703">
    <w:abstractNumId w:val="10"/>
  </w:num>
  <w:num w:numId="10" w16cid:durableId="166675993">
    <w:abstractNumId w:val="8"/>
  </w:num>
  <w:num w:numId="11" w16cid:durableId="866916113">
    <w:abstractNumId w:val="12"/>
  </w:num>
  <w:num w:numId="12" w16cid:durableId="851184519">
    <w:abstractNumId w:val="19"/>
  </w:num>
  <w:num w:numId="13" w16cid:durableId="2089885641">
    <w:abstractNumId w:val="2"/>
  </w:num>
  <w:num w:numId="14" w16cid:durableId="568929362">
    <w:abstractNumId w:val="11"/>
  </w:num>
  <w:num w:numId="15" w16cid:durableId="808284810">
    <w:abstractNumId w:val="22"/>
  </w:num>
  <w:num w:numId="16" w16cid:durableId="1538931845">
    <w:abstractNumId w:val="17"/>
  </w:num>
  <w:num w:numId="17" w16cid:durableId="575164257">
    <w:abstractNumId w:val="14"/>
  </w:num>
  <w:num w:numId="18" w16cid:durableId="346561356">
    <w:abstractNumId w:val="26"/>
  </w:num>
  <w:num w:numId="19" w16cid:durableId="1330867435">
    <w:abstractNumId w:val="3"/>
  </w:num>
  <w:num w:numId="20" w16cid:durableId="309529279">
    <w:abstractNumId w:val="1"/>
  </w:num>
  <w:num w:numId="21" w16cid:durableId="1510876215">
    <w:abstractNumId w:val="6"/>
  </w:num>
  <w:num w:numId="22" w16cid:durableId="301353924">
    <w:abstractNumId w:val="25"/>
  </w:num>
  <w:num w:numId="23" w16cid:durableId="959148472">
    <w:abstractNumId w:val="18"/>
  </w:num>
  <w:num w:numId="24" w16cid:durableId="1237324156">
    <w:abstractNumId w:val="24"/>
  </w:num>
  <w:num w:numId="25" w16cid:durableId="82841327">
    <w:abstractNumId w:val="23"/>
  </w:num>
  <w:num w:numId="26" w16cid:durableId="2062822940">
    <w:abstractNumId w:val="4"/>
  </w:num>
  <w:num w:numId="27" w16cid:durableId="1677657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68"/>
    <w:rsid w:val="00005909"/>
    <w:rsid w:val="00051D91"/>
    <w:rsid w:val="00065354"/>
    <w:rsid w:val="00070927"/>
    <w:rsid w:val="00083BAA"/>
    <w:rsid w:val="00094AC2"/>
    <w:rsid w:val="000A3B4A"/>
    <w:rsid w:val="000B5609"/>
    <w:rsid w:val="0010680C"/>
    <w:rsid w:val="001354A8"/>
    <w:rsid w:val="00146DB3"/>
    <w:rsid w:val="00153F1C"/>
    <w:rsid w:val="00171F18"/>
    <w:rsid w:val="00172963"/>
    <w:rsid w:val="001766D6"/>
    <w:rsid w:val="001779ED"/>
    <w:rsid w:val="001A4567"/>
    <w:rsid w:val="001E2320"/>
    <w:rsid w:val="00214E28"/>
    <w:rsid w:val="00217C5E"/>
    <w:rsid w:val="00232B7D"/>
    <w:rsid w:val="0023481C"/>
    <w:rsid w:val="00272D71"/>
    <w:rsid w:val="002A2F09"/>
    <w:rsid w:val="002D4A58"/>
    <w:rsid w:val="002D62B7"/>
    <w:rsid w:val="002E6023"/>
    <w:rsid w:val="002F6CF2"/>
    <w:rsid w:val="003008E4"/>
    <w:rsid w:val="00352B81"/>
    <w:rsid w:val="00366F3B"/>
    <w:rsid w:val="00374980"/>
    <w:rsid w:val="00390954"/>
    <w:rsid w:val="003A0150"/>
    <w:rsid w:val="003D0487"/>
    <w:rsid w:val="003D2640"/>
    <w:rsid w:val="003E24DF"/>
    <w:rsid w:val="003F3C1C"/>
    <w:rsid w:val="00406A4E"/>
    <w:rsid w:val="0041428F"/>
    <w:rsid w:val="00437810"/>
    <w:rsid w:val="0048463D"/>
    <w:rsid w:val="00497C7A"/>
    <w:rsid w:val="004A2B0D"/>
    <w:rsid w:val="004A5A1B"/>
    <w:rsid w:val="004B6772"/>
    <w:rsid w:val="004D0A7F"/>
    <w:rsid w:val="004D6D7B"/>
    <w:rsid w:val="00501297"/>
    <w:rsid w:val="00553190"/>
    <w:rsid w:val="00557A28"/>
    <w:rsid w:val="005661D7"/>
    <w:rsid w:val="00584AE2"/>
    <w:rsid w:val="0058667F"/>
    <w:rsid w:val="005B1074"/>
    <w:rsid w:val="005B45EF"/>
    <w:rsid w:val="005C2210"/>
    <w:rsid w:val="005D7940"/>
    <w:rsid w:val="005F4275"/>
    <w:rsid w:val="00615018"/>
    <w:rsid w:val="0062123A"/>
    <w:rsid w:val="00624EF2"/>
    <w:rsid w:val="00636063"/>
    <w:rsid w:val="00646E75"/>
    <w:rsid w:val="00693104"/>
    <w:rsid w:val="006E5C56"/>
    <w:rsid w:val="006F6F10"/>
    <w:rsid w:val="007035CC"/>
    <w:rsid w:val="007642ED"/>
    <w:rsid w:val="007725EF"/>
    <w:rsid w:val="00780BF5"/>
    <w:rsid w:val="00783E79"/>
    <w:rsid w:val="00794117"/>
    <w:rsid w:val="0079431A"/>
    <w:rsid w:val="007B5AE8"/>
    <w:rsid w:val="007E7BB2"/>
    <w:rsid w:val="007E7F36"/>
    <w:rsid w:val="007F5192"/>
    <w:rsid w:val="00870F09"/>
    <w:rsid w:val="00894648"/>
    <w:rsid w:val="008B3908"/>
    <w:rsid w:val="008C4D89"/>
    <w:rsid w:val="008F2EEB"/>
    <w:rsid w:val="00903E57"/>
    <w:rsid w:val="00910D6C"/>
    <w:rsid w:val="009209D5"/>
    <w:rsid w:val="00937D11"/>
    <w:rsid w:val="00951382"/>
    <w:rsid w:val="00982D68"/>
    <w:rsid w:val="00991783"/>
    <w:rsid w:val="009B77FD"/>
    <w:rsid w:val="009D6E13"/>
    <w:rsid w:val="00A01585"/>
    <w:rsid w:val="00A035C0"/>
    <w:rsid w:val="00A13A82"/>
    <w:rsid w:val="00A41A15"/>
    <w:rsid w:val="00A66B18"/>
    <w:rsid w:val="00A6783B"/>
    <w:rsid w:val="00A75A66"/>
    <w:rsid w:val="00A87BC1"/>
    <w:rsid w:val="00A96CF8"/>
    <w:rsid w:val="00AA70C2"/>
    <w:rsid w:val="00AC21E7"/>
    <w:rsid w:val="00AC42BF"/>
    <w:rsid w:val="00AE1388"/>
    <w:rsid w:val="00AF1198"/>
    <w:rsid w:val="00AF3982"/>
    <w:rsid w:val="00B0127E"/>
    <w:rsid w:val="00B113FD"/>
    <w:rsid w:val="00B13B06"/>
    <w:rsid w:val="00B236F2"/>
    <w:rsid w:val="00B32E29"/>
    <w:rsid w:val="00B437B3"/>
    <w:rsid w:val="00B46697"/>
    <w:rsid w:val="00B50294"/>
    <w:rsid w:val="00B532DF"/>
    <w:rsid w:val="00B57D6E"/>
    <w:rsid w:val="00BD7929"/>
    <w:rsid w:val="00BF0904"/>
    <w:rsid w:val="00C064BB"/>
    <w:rsid w:val="00C21384"/>
    <w:rsid w:val="00C279FD"/>
    <w:rsid w:val="00C36B58"/>
    <w:rsid w:val="00C701F7"/>
    <w:rsid w:val="00C70786"/>
    <w:rsid w:val="00C8686F"/>
    <w:rsid w:val="00C92283"/>
    <w:rsid w:val="00C96708"/>
    <w:rsid w:val="00CC557C"/>
    <w:rsid w:val="00CF631F"/>
    <w:rsid w:val="00D12BDC"/>
    <w:rsid w:val="00D17FC6"/>
    <w:rsid w:val="00D23933"/>
    <w:rsid w:val="00D27C4B"/>
    <w:rsid w:val="00D41084"/>
    <w:rsid w:val="00D66593"/>
    <w:rsid w:val="00DD0A7B"/>
    <w:rsid w:val="00DE6DA2"/>
    <w:rsid w:val="00DF2D30"/>
    <w:rsid w:val="00E15945"/>
    <w:rsid w:val="00E21240"/>
    <w:rsid w:val="00E3589E"/>
    <w:rsid w:val="00E512DC"/>
    <w:rsid w:val="00E55D74"/>
    <w:rsid w:val="00E6540C"/>
    <w:rsid w:val="00E81E2A"/>
    <w:rsid w:val="00E97163"/>
    <w:rsid w:val="00EA0FCA"/>
    <w:rsid w:val="00EA24B5"/>
    <w:rsid w:val="00EB484E"/>
    <w:rsid w:val="00EC44F9"/>
    <w:rsid w:val="00EC6883"/>
    <w:rsid w:val="00EE0952"/>
    <w:rsid w:val="00EE244D"/>
    <w:rsid w:val="00F07052"/>
    <w:rsid w:val="00F10343"/>
    <w:rsid w:val="00F179FE"/>
    <w:rsid w:val="00F236A7"/>
    <w:rsid w:val="00F23967"/>
    <w:rsid w:val="00F32B1E"/>
    <w:rsid w:val="00F3648B"/>
    <w:rsid w:val="00F415FF"/>
    <w:rsid w:val="00F431AD"/>
    <w:rsid w:val="00F77255"/>
    <w:rsid w:val="00F8041E"/>
    <w:rsid w:val="00F81657"/>
    <w:rsid w:val="00FB5E7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D8E0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008E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982D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008E4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Hyperlink">
    <w:name w:val="Hyperlink"/>
    <w:basedOn w:val="DefaultParagraphFont"/>
    <w:uiPriority w:val="99"/>
    <w:unhideWhenUsed/>
    <w:rsid w:val="003008E4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008E4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C868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F42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6E5C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semiHidden/>
    <w:rsid w:val="00A75A6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282">
          <w:marLeft w:val="0"/>
          <w:marRight w:val="0"/>
          <w:marTop w:val="0"/>
          <w:marBottom w:val="0"/>
          <w:divBdr>
            <w:top w:val="single" w:sz="6" w:space="17" w:color="DDDDDD"/>
            <w:left w:val="single" w:sz="6" w:space="11" w:color="DDDDDD"/>
            <w:bottom w:val="single" w:sz="6" w:space="17" w:color="DDDDDD"/>
            <w:right w:val="single" w:sz="6" w:space="11" w:color="DDDDDD"/>
          </w:divBdr>
        </w:div>
        <w:div w:id="2048217685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2" w:color="DDDDDD"/>
            <w:right w:val="single" w:sz="6" w:space="11" w:color="DDDDDD"/>
          </w:divBdr>
        </w:div>
      </w:divsChild>
    </w:div>
    <w:div w:id="539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235">
          <w:marLeft w:val="0"/>
          <w:marRight w:val="0"/>
          <w:marTop w:val="0"/>
          <w:marBottom w:val="0"/>
          <w:divBdr>
            <w:top w:val="single" w:sz="6" w:space="17" w:color="DDDDDD"/>
            <w:left w:val="single" w:sz="6" w:space="11" w:color="DDDDDD"/>
            <w:bottom w:val="single" w:sz="6" w:space="17" w:color="DDDDDD"/>
            <w:right w:val="single" w:sz="6" w:space="11" w:color="DDDDDD"/>
          </w:divBdr>
        </w:div>
        <w:div w:id="1084104160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2" w:color="DDDDDD"/>
            <w:right w:val="single" w:sz="6" w:space="11" w:color="DDDDDD"/>
          </w:divBdr>
        </w:div>
      </w:divsChild>
    </w:div>
    <w:div w:id="909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620">
          <w:marLeft w:val="0"/>
          <w:marRight w:val="0"/>
          <w:marTop w:val="0"/>
          <w:marBottom w:val="0"/>
          <w:divBdr>
            <w:top w:val="single" w:sz="6" w:space="17" w:color="DDDDDD"/>
            <w:left w:val="single" w:sz="6" w:space="11" w:color="DDDDDD"/>
            <w:bottom w:val="single" w:sz="6" w:space="17" w:color="DDDDDD"/>
            <w:right w:val="single" w:sz="6" w:space="11" w:color="DDDDDD"/>
          </w:divBdr>
        </w:div>
        <w:div w:id="319697346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2" w:color="DDDDDD"/>
            <w:right w:val="single" w:sz="6" w:space="11" w:color="DDDDDD"/>
          </w:divBdr>
        </w:div>
      </w:divsChild>
    </w:div>
    <w:div w:id="205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ra/Library/Containers/com.microsoft.Word/Data/Library/Application%20Support/Microsoft/Office/16.0/DTS/Search/%7b6105E88E-0ED5-1544-B638-308C4CAFF119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{6105E88E-0ED5-1544-B638-308C4CAFF119}tf55871247_win32.dotx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2024-10-30T05:55:00Z</dcterms:created>
  <dcterms:modified xsi:type="dcterms:W3CDTF">2025-06-26T06:57:00Z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